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5C40C1" w14:textId="77777777" w:rsidR="00E530E9" w:rsidRPr="0073131C" w:rsidRDefault="00E530E9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Pr="0073131C">
        <w:rPr>
          <w:b/>
          <w:bCs/>
          <w:color w:val="000000"/>
          <w:sz w:val="24"/>
          <w:szCs w:val="24"/>
        </w:rPr>
        <w:t xml:space="preserve">Ministero dell’Istruzione e del Merito </w:t>
      </w:r>
    </w:p>
    <w:p w14:paraId="5205E370" w14:textId="77777777" w:rsidR="006F501E" w:rsidRDefault="006F501E" w:rsidP="006F501E">
      <w:pPr>
        <w:ind w:hanging="2"/>
        <w:jc w:val="center"/>
        <w:rPr>
          <w:b/>
        </w:rPr>
      </w:pPr>
      <w:r>
        <w:rPr>
          <w:b/>
        </w:rPr>
        <w:t>REPUBBLICA ITALIANA</w:t>
      </w:r>
    </w:p>
    <w:p w14:paraId="46F3121C" w14:textId="77777777" w:rsidR="006F501E" w:rsidRDefault="006F501E" w:rsidP="006F501E">
      <w:pPr>
        <w:ind w:hanging="2"/>
        <w:jc w:val="center"/>
        <w:rPr>
          <w:b/>
        </w:rPr>
      </w:pPr>
      <w:r>
        <w:rPr>
          <w:b/>
        </w:rPr>
        <w:t>CONVITTO NAZIONALE VITTORIO EMANUELE II</w:t>
      </w:r>
    </w:p>
    <w:p w14:paraId="760A8E84" w14:textId="77777777" w:rsidR="006F501E" w:rsidRDefault="006F501E" w:rsidP="006F501E">
      <w:pPr>
        <w:spacing w:before="40" w:line="232" w:lineRule="auto"/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Primaria - Secondaria di I Grado - Liceo Scientifico - Liceo Classico Europeo - Liceo Scientifico Sportivo</w:t>
      </w:r>
    </w:p>
    <w:p w14:paraId="0E0A4FB3" w14:textId="77777777" w:rsidR="006F501E" w:rsidRDefault="006F501E" w:rsidP="006F501E">
      <w:pPr>
        <w:spacing w:before="40"/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Distretto 47 - C.M .: NAVC010009 - Piazza Dante, 41 - 80135 NAPOLI - Tel 0815491740</w:t>
      </w:r>
    </w:p>
    <w:p w14:paraId="3CA02F50" w14:textId="77777777" w:rsidR="006F501E" w:rsidRDefault="006F501E" w:rsidP="006F501E">
      <w:pPr>
        <w:spacing w:line="258" w:lineRule="auto"/>
        <w:ind w:hanging="2"/>
        <w:jc w:val="center"/>
        <w:rPr>
          <w:b/>
        </w:rPr>
      </w:pPr>
      <w:r>
        <w:rPr>
          <w:b/>
        </w:rPr>
        <w:t>sede EDUCANDATO STATALE</w:t>
      </w:r>
    </w:p>
    <w:p w14:paraId="6843ED1F" w14:textId="77777777" w:rsidR="006F501E" w:rsidRDefault="006F501E" w:rsidP="006F501E">
      <w:pPr>
        <w:spacing w:line="205" w:lineRule="auto"/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Piazza Miracoli, 3 7 - 80137  NAPOLI -  T e l 0812289201</w:t>
      </w:r>
    </w:p>
    <w:p w14:paraId="10ECAF08" w14:textId="77777777" w:rsidR="006F501E" w:rsidRDefault="006F501E" w:rsidP="006F501E">
      <w:pPr>
        <w:ind w:hanging="2"/>
        <w:jc w:val="center"/>
        <w:rPr>
          <w:b/>
        </w:rPr>
      </w:pPr>
      <w:r>
        <w:rPr>
          <w:b/>
        </w:rPr>
        <w:t>CONVITTO NAZIONALE “Vittorio Emanuele II”</w:t>
      </w:r>
    </w:p>
    <w:p w14:paraId="6303878B" w14:textId="77777777" w:rsidR="006F501E" w:rsidRDefault="006F501E" w:rsidP="006F501E">
      <w:pPr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Codice Fiscale: 80014710638 - Codice Ufficio per la fatturazione elettronica: UFTHXL</w:t>
      </w:r>
    </w:p>
    <w:p w14:paraId="1973BDD5" w14:textId="77777777" w:rsidR="006F501E" w:rsidRDefault="006F501E" w:rsidP="006F501E">
      <w:pPr>
        <w:ind w:hanging="2"/>
        <w:jc w:val="center"/>
        <w:rPr>
          <w:b/>
        </w:rPr>
      </w:pPr>
      <w:r>
        <w:rPr>
          <w:b/>
        </w:rPr>
        <w:t>SCUOLE ANNESSE AL CONVITTO NAZIONALE “Vittorio Emanuele II”</w:t>
      </w: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726DB390" w14:textId="77777777" w:rsidR="00656456" w:rsidRDefault="0073131C" w:rsidP="00193F16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193F16">
        <w:rPr>
          <w:rFonts w:eastAsia="Verdana"/>
          <w:i/>
          <w:sz w:val="24"/>
          <w:szCs w:val="24"/>
          <w:lang w:eastAsia="en-US"/>
        </w:rPr>
        <w:t xml:space="preserve">del </w:t>
      </w:r>
      <w:r w:rsidR="00193F16" w:rsidRPr="00193F16">
        <w:rPr>
          <w:rFonts w:eastAsia="Verdana"/>
          <w:i/>
          <w:sz w:val="24"/>
          <w:szCs w:val="24"/>
          <w:lang w:eastAsia="en-US"/>
        </w:rPr>
        <w:t>Convitto Nazionale “Vittorio Emanuele</w:t>
      </w:r>
      <w:r w:rsidR="00656456">
        <w:rPr>
          <w:rFonts w:eastAsia="Verdana"/>
          <w:i/>
          <w:sz w:val="24"/>
          <w:szCs w:val="24"/>
          <w:lang w:eastAsia="en-US"/>
        </w:rPr>
        <w:t xml:space="preserve"> </w:t>
      </w:r>
      <w:r w:rsidR="00193F16" w:rsidRPr="00193F16">
        <w:rPr>
          <w:rFonts w:eastAsia="Verdana"/>
          <w:i/>
          <w:sz w:val="24"/>
          <w:szCs w:val="24"/>
          <w:lang w:eastAsia="en-US"/>
        </w:rPr>
        <w:t>II”</w:t>
      </w:r>
    </w:p>
    <w:p w14:paraId="11A07ABA" w14:textId="064DD193" w:rsidR="00193F16" w:rsidRDefault="00193F16" w:rsidP="00193F16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193F16">
        <w:rPr>
          <w:rFonts w:eastAsia="Verdana"/>
          <w:i/>
          <w:sz w:val="24"/>
          <w:szCs w:val="24"/>
          <w:lang w:eastAsia="en-US"/>
        </w:rPr>
        <w:t xml:space="preserve"> </w:t>
      </w:r>
    </w:p>
    <w:p w14:paraId="196D4395" w14:textId="0E3B3D04" w:rsidR="0073131C" w:rsidRPr="0073131C" w:rsidRDefault="0073131C" w:rsidP="00193F16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5AB162B" w14:textId="3BEFD438" w:rsidR="00A93ECE" w:rsidRPr="0073131C" w:rsidRDefault="00A93ECE" w:rsidP="00C63CC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</w:t>
      </w:r>
      <w:r w:rsidR="00D12B5F" w:rsidRPr="00D12B5F">
        <w:rPr>
          <w:bCs/>
          <w:sz w:val="24"/>
          <w:szCs w:val="24"/>
        </w:rPr>
        <w:t xml:space="preserve">PER L’INDIVIDUAZIONE DI </w:t>
      </w:r>
      <w:r w:rsidR="00D12B5F" w:rsidRPr="00CB408F">
        <w:rPr>
          <w:bCs/>
          <w:sz w:val="24"/>
          <w:szCs w:val="24"/>
        </w:rPr>
        <w:t>TUTOR PER</w:t>
      </w:r>
      <w:r w:rsidR="00D12B5F" w:rsidRPr="00D12B5F">
        <w:rPr>
          <w:bCs/>
          <w:sz w:val="24"/>
          <w:szCs w:val="24"/>
        </w:rPr>
        <w:t xml:space="preserve"> LA REALIZZAZIONE DEL PROGRAMMA FORMAZIONE DEL PERSONALE SCOLASTI</w:t>
      </w:r>
      <w:r w:rsidR="00CB408F">
        <w:rPr>
          <w:bCs/>
          <w:sz w:val="24"/>
          <w:szCs w:val="24"/>
        </w:rPr>
        <w:t xml:space="preserve">CO PER LA TRANSIZIONE DIGITALE </w:t>
      </w:r>
      <w:r w:rsidR="00D12B5F">
        <w:rPr>
          <w:bCs/>
          <w:sz w:val="24"/>
          <w:szCs w:val="24"/>
        </w:rPr>
        <w:t xml:space="preserve">- </w:t>
      </w:r>
      <w:r w:rsidR="00D12B5F" w:rsidRPr="00D12B5F">
        <w:rPr>
          <w:b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(DM 66/2023)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(prov.   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(prov.   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35830F47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 w:rsidR="00C63CC1">
        <w:rPr>
          <w:rFonts w:eastAsia="Calibri"/>
          <w:sz w:val="24"/>
          <w:szCs w:val="24"/>
        </w:rPr>
        <w:t xml:space="preserve"> all’interno del progetto  </w:t>
      </w:r>
      <w:r w:rsidR="00807F5B" w:rsidRPr="0073131C">
        <w:rPr>
          <w:rFonts w:eastAsia="Calibri"/>
          <w:b/>
          <w:bCs/>
          <w:sz w:val="24"/>
          <w:szCs w:val="24"/>
        </w:rPr>
        <w:t>“</w:t>
      </w:r>
      <w:r w:rsidR="00193F16" w:rsidRPr="00193F16">
        <w:rPr>
          <w:rFonts w:eastAsia="Calibri"/>
          <w:b/>
          <w:bCs/>
          <w:sz w:val="24"/>
          <w:szCs w:val="24"/>
        </w:rPr>
        <w:t xml:space="preserve">“Digital: </w:t>
      </w:r>
      <w:proofErr w:type="spellStart"/>
      <w:r w:rsidR="00193F16" w:rsidRPr="00193F16">
        <w:rPr>
          <w:rFonts w:eastAsia="Calibri"/>
          <w:b/>
          <w:bCs/>
          <w:sz w:val="24"/>
          <w:szCs w:val="24"/>
        </w:rPr>
        <w:t>Learn&amp;Teach</w:t>
      </w:r>
      <w:proofErr w:type="spellEnd"/>
      <w:r w:rsidR="00193F16" w:rsidRPr="00193F16">
        <w:rPr>
          <w:rFonts w:eastAsia="Calibri"/>
          <w:b/>
          <w:bCs/>
          <w:sz w:val="24"/>
          <w:szCs w:val="24"/>
        </w:rPr>
        <w:t xml:space="preserve">” </w:t>
      </w:r>
      <w:r w:rsidR="00193F16">
        <w:rPr>
          <w:rFonts w:eastAsia="Calibri"/>
          <w:b/>
          <w:bCs/>
          <w:sz w:val="24"/>
          <w:szCs w:val="24"/>
        </w:rPr>
        <w:t xml:space="preserve"> </w:t>
      </w:r>
      <w:r w:rsidR="004D4462" w:rsidRPr="004D4462">
        <w:rPr>
          <w:rFonts w:eastAsia="Calibri"/>
          <w:b/>
          <w:bCs/>
          <w:sz w:val="24"/>
          <w:szCs w:val="24"/>
        </w:rPr>
        <w:t>per l’incarico di  ( barrare l’opzione):</w:t>
      </w:r>
    </w:p>
    <w:p w14:paraId="3C449461" w14:textId="0CCEE06C" w:rsidR="004D4462" w:rsidRDefault="004D4462" w:rsidP="00807F5B">
      <w:pPr>
        <w:jc w:val="both"/>
        <w:rPr>
          <w:rFonts w:eastAsia="Calibri"/>
          <w:sz w:val="24"/>
          <w:szCs w:val="24"/>
        </w:rPr>
      </w:pPr>
    </w:p>
    <w:p w14:paraId="65F45141" w14:textId="77777777" w:rsidR="00656456" w:rsidRDefault="00656456" w:rsidP="002D1FEF">
      <w:pPr>
        <w:jc w:val="both"/>
        <w:rPr>
          <w:rFonts w:eastAsia="Calibri"/>
          <w:sz w:val="24"/>
          <w:szCs w:val="24"/>
        </w:rPr>
      </w:pPr>
    </w:p>
    <w:p w14:paraId="7BA600A0" w14:textId="77777777" w:rsidR="00656456" w:rsidRDefault="00656456" w:rsidP="002D1FEF">
      <w:pPr>
        <w:jc w:val="both"/>
        <w:rPr>
          <w:rFonts w:eastAsia="Calibri"/>
          <w:sz w:val="24"/>
          <w:szCs w:val="24"/>
        </w:rPr>
      </w:pPr>
    </w:p>
    <w:p w14:paraId="2DAA6AC6" w14:textId="77777777" w:rsidR="00656456" w:rsidRPr="002D1FEF" w:rsidRDefault="00656456" w:rsidP="002D1FEF">
      <w:pPr>
        <w:jc w:val="both"/>
        <w:rPr>
          <w:rFonts w:eastAsia="Calibri"/>
          <w:sz w:val="24"/>
          <w:szCs w:val="24"/>
        </w:rPr>
      </w:pPr>
    </w:p>
    <w:tbl>
      <w:tblPr>
        <w:tblStyle w:val="Grigliatabella3"/>
        <w:tblW w:w="10028" w:type="dxa"/>
        <w:tblLook w:val="04A0" w:firstRow="1" w:lastRow="0" w:firstColumn="1" w:lastColumn="0" w:noHBand="0" w:noVBand="1"/>
      </w:tblPr>
      <w:tblGrid>
        <w:gridCol w:w="1981"/>
        <w:gridCol w:w="3259"/>
        <w:gridCol w:w="2268"/>
        <w:gridCol w:w="2520"/>
      </w:tblGrid>
      <w:tr w:rsidR="00D12B5F" w:rsidRPr="002D1FEF" w14:paraId="71C605E2" w14:textId="77777777" w:rsidTr="005230D2">
        <w:trPr>
          <w:trHeight w:val="289"/>
        </w:trPr>
        <w:tc>
          <w:tcPr>
            <w:tcW w:w="10028" w:type="dxa"/>
            <w:gridSpan w:val="4"/>
          </w:tcPr>
          <w:p w14:paraId="072356CF" w14:textId="77777777" w:rsidR="00D12B5F" w:rsidRPr="002D1FEF" w:rsidRDefault="00D12B5F" w:rsidP="002D1FEF">
            <w:pPr>
              <w:spacing w:after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Percorsi di formazione sulla transizione digitale</w:t>
            </w:r>
          </w:p>
        </w:tc>
      </w:tr>
      <w:tr w:rsidR="00D12B5F" w:rsidRPr="002D1FEF" w14:paraId="15C1BD61" w14:textId="77777777" w:rsidTr="00D12B5F">
        <w:trPr>
          <w:trHeight w:val="28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A244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sz w:val="24"/>
                <w:szCs w:val="24"/>
              </w:rPr>
              <w:t>n. figure richieste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EB96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sz w:val="24"/>
                <w:szCs w:val="24"/>
              </w:rPr>
              <w:t>Tipologia Percorso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AE03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sz w:val="24"/>
                <w:szCs w:val="24"/>
              </w:rPr>
              <w:t xml:space="preserve">n. ore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7EBC" w14:textId="05065151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SELEZIONARE L’OPZIONE </w:t>
            </w:r>
          </w:p>
        </w:tc>
      </w:tr>
      <w:tr w:rsidR="00CB408F" w:rsidRPr="002D1FEF" w14:paraId="7CD3893B" w14:textId="77777777" w:rsidTr="00D12B5F">
        <w:trPr>
          <w:trHeight w:val="289"/>
        </w:trPr>
        <w:tc>
          <w:tcPr>
            <w:tcW w:w="1981" w:type="dxa"/>
          </w:tcPr>
          <w:p w14:paraId="448AE5DD" w14:textId="113517E1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</w:tcPr>
          <w:p w14:paraId="1FA12EE5" w14:textId="3D9A90D9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Costruzione del Curricolo scolastico digitale</w:t>
            </w:r>
          </w:p>
        </w:tc>
        <w:tc>
          <w:tcPr>
            <w:tcW w:w="2268" w:type="dxa"/>
          </w:tcPr>
          <w:p w14:paraId="0590D858" w14:textId="234916C0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20" w:type="dxa"/>
          </w:tcPr>
          <w:p w14:paraId="3FC828D7" w14:textId="6DE7D331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08F" w:rsidRPr="002D1FEF" w14:paraId="6BDC05AC" w14:textId="77777777" w:rsidTr="00D12B5F">
        <w:trPr>
          <w:trHeight w:val="289"/>
        </w:trPr>
        <w:tc>
          <w:tcPr>
            <w:tcW w:w="1981" w:type="dxa"/>
          </w:tcPr>
          <w:p w14:paraId="5A44A76D" w14:textId="37E19988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</w:tcPr>
          <w:p w14:paraId="16D7D857" w14:textId="797C9881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Costruzione del Curricolo scolastico digitale</w:t>
            </w:r>
          </w:p>
        </w:tc>
        <w:tc>
          <w:tcPr>
            <w:tcW w:w="2268" w:type="dxa"/>
          </w:tcPr>
          <w:p w14:paraId="71934FFA" w14:textId="09101B95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20" w:type="dxa"/>
          </w:tcPr>
          <w:p w14:paraId="59033A2F" w14:textId="719DE453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08F" w:rsidRPr="002D1FEF" w14:paraId="6BAAA21E" w14:textId="77777777" w:rsidTr="00D12B5F">
        <w:trPr>
          <w:trHeight w:val="140"/>
        </w:trPr>
        <w:tc>
          <w:tcPr>
            <w:tcW w:w="1981" w:type="dxa"/>
          </w:tcPr>
          <w:p w14:paraId="6D239640" w14:textId="49FED807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</w:tcPr>
          <w:p w14:paraId="09480439" w14:textId="50B26786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“Pratiche innovative di verifica e valutazione degli apprendimenti, con l'utilizzo delle tecnologie digitali</w:t>
            </w:r>
          </w:p>
        </w:tc>
        <w:tc>
          <w:tcPr>
            <w:tcW w:w="2268" w:type="dxa"/>
          </w:tcPr>
          <w:p w14:paraId="2AD6B2A2" w14:textId="673A577E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20" w:type="dxa"/>
          </w:tcPr>
          <w:p w14:paraId="098FC5F9" w14:textId="77777777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8F" w:rsidRPr="002D1FEF" w14:paraId="48316D61" w14:textId="77777777" w:rsidTr="00D12B5F">
        <w:trPr>
          <w:trHeight w:val="140"/>
        </w:trPr>
        <w:tc>
          <w:tcPr>
            <w:tcW w:w="1981" w:type="dxa"/>
          </w:tcPr>
          <w:p w14:paraId="0C1A4FBD" w14:textId="3889DC41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</w:tcPr>
          <w:p w14:paraId="6871BC6E" w14:textId="19253052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“Tecnologie assistive digitali per la didattica inclusiva”-</w:t>
            </w:r>
          </w:p>
        </w:tc>
        <w:tc>
          <w:tcPr>
            <w:tcW w:w="2268" w:type="dxa"/>
          </w:tcPr>
          <w:p w14:paraId="6E56BFB2" w14:textId="2C2A9211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20" w:type="dxa"/>
          </w:tcPr>
          <w:p w14:paraId="05FFFA49" w14:textId="2672203F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8F" w:rsidRPr="002D1FEF" w14:paraId="1FAF6C63" w14:textId="77777777" w:rsidTr="00D12B5F">
        <w:trPr>
          <w:trHeight w:val="140"/>
        </w:trPr>
        <w:tc>
          <w:tcPr>
            <w:tcW w:w="1981" w:type="dxa"/>
          </w:tcPr>
          <w:p w14:paraId="2B3DF82F" w14:textId="3DB60C87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</w:tcPr>
          <w:p w14:paraId="0366E3AB" w14:textId="2E18DE39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“Digitalizzazione amministrativa e Ricostruzioni di carriera”.</w:t>
            </w:r>
          </w:p>
        </w:tc>
        <w:tc>
          <w:tcPr>
            <w:tcW w:w="2268" w:type="dxa"/>
          </w:tcPr>
          <w:p w14:paraId="1D38BA44" w14:textId="4C70C272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20" w:type="dxa"/>
          </w:tcPr>
          <w:p w14:paraId="722F67D6" w14:textId="034BE1D0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8F" w:rsidRPr="002D1FEF" w14:paraId="7F66F32F" w14:textId="77777777" w:rsidTr="00D12B5F">
        <w:trPr>
          <w:trHeight w:val="140"/>
        </w:trPr>
        <w:tc>
          <w:tcPr>
            <w:tcW w:w="1981" w:type="dxa"/>
          </w:tcPr>
          <w:p w14:paraId="396E0C88" w14:textId="3780E01B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</w:tcPr>
          <w:p w14:paraId="4DE39B71" w14:textId="66223815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84">
              <w:rPr>
                <w:rFonts w:ascii="Times New Roman" w:hAnsi="Times New Roman"/>
                <w:color w:val="000000"/>
                <w:sz w:val="23"/>
                <w:szCs w:val="23"/>
              </w:rPr>
              <w:t>Alfabetizzazione digitale e digitalizzazione amministrativa”-</w:t>
            </w:r>
          </w:p>
        </w:tc>
        <w:tc>
          <w:tcPr>
            <w:tcW w:w="2268" w:type="dxa"/>
          </w:tcPr>
          <w:p w14:paraId="2FCF1651" w14:textId="49CE7A62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20" w:type="dxa"/>
          </w:tcPr>
          <w:p w14:paraId="3697FA37" w14:textId="77777777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369B4F" w14:textId="22D8B6EA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6EEDF6C9" w14:textId="68789414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74D5BFDE" w14:textId="081AD2AD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tbl>
      <w:tblPr>
        <w:tblStyle w:val="Grigliatabella4"/>
        <w:tblW w:w="9628" w:type="dxa"/>
        <w:tblLook w:val="04A0" w:firstRow="1" w:lastRow="0" w:firstColumn="1" w:lastColumn="0" w:noHBand="0" w:noVBand="1"/>
      </w:tblPr>
      <w:tblGrid>
        <w:gridCol w:w="2179"/>
        <w:gridCol w:w="3139"/>
        <w:gridCol w:w="2360"/>
        <w:gridCol w:w="1950"/>
      </w:tblGrid>
      <w:tr w:rsidR="00D12B5F" w:rsidRPr="002D1FEF" w14:paraId="0F1A3FA0" w14:textId="77777777" w:rsidTr="005230D2">
        <w:trPr>
          <w:trHeight w:val="314"/>
        </w:trPr>
        <w:tc>
          <w:tcPr>
            <w:tcW w:w="9628" w:type="dxa"/>
            <w:gridSpan w:val="4"/>
          </w:tcPr>
          <w:p w14:paraId="34CBF246" w14:textId="77777777" w:rsidR="00D12B5F" w:rsidRPr="002D1FEF" w:rsidRDefault="00D12B5F" w:rsidP="002D1FEF">
            <w:pPr>
              <w:spacing w:after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Laboratori di formazione sul campo</w:t>
            </w:r>
          </w:p>
        </w:tc>
      </w:tr>
      <w:tr w:rsidR="00D12B5F" w:rsidRPr="002D1FEF" w14:paraId="37FBB7D5" w14:textId="77777777" w:rsidTr="00CB408F">
        <w:trPr>
          <w:trHeight w:val="314"/>
        </w:trPr>
        <w:tc>
          <w:tcPr>
            <w:tcW w:w="2179" w:type="dxa"/>
          </w:tcPr>
          <w:p w14:paraId="7D078894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n. Figure richieste </w:t>
            </w:r>
          </w:p>
        </w:tc>
        <w:tc>
          <w:tcPr>
            <w:tcW w:w="3139" w:type="dxa"/>
          </w:tcPr>
          <w:p w14:paraId="250FA375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Attività oggetto dell’incarico </w:t>
            </w:r>
          </w:p>
        </w:tc>
        <w:tc>
          <w:tcPr>
            <w:tcW w:w="2360" w:type="dxa"/>
          </w:tcPr>
          <w:p w14:paraId="63FE858F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B8C9" w14:textId="1745FB24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SELEZIONARE L’OPZIONE </w:t>
            </w:r>
          </w:p>
        </w:tc>
      </w:tr>
      <w:tr w:rsidR="00CB408F" w:rsidRPr="002D1FEF" w14:paraId="56E34DEC" w14:textId="77777777" w:rsidTr="00CB408F">
        <w:trPr>
          <w:trHeight w:val="314"/>
        </w:trPr>
        <w:tc>
          <w:tcPr>
            <w:tcW w:w="2179" w:type="dxa"/>
          </w:tcPr>
          <w:p w14:paraId="4EC844CA" w14:textId="11D7A05E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</w:tcPr>
          <w:p w14:paraId="7403CE20" w14:textId="02BD7E4F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sz w:val="24"/>
                <w:szCs w:val="24"/>
              </w:rPr>
              <w:t>“Alfabetizzazione digitale e digitalizzazione amministrativa”,</w:t>
            </w:r>
          </w:p>
        </w:tc>
        <w:tc>
          <w:tcPr>
            <w:tcW w:w="2360" w:type="dxa"/>
          </w:tcPr>
          <w:p w14:paraId="51078C2C" w14:textId="242298BA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14:paraId="7B0055AA" w14:textId="2BE84D59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08F" w:rsidRPr="002D1FEF" w14:paraId="4C087260" w14:textId="77777777" w:rsidTr="00CB408F">
        <w:trPr>
          <w:trHeight w:val="413"/>
        </w:trPr>
        <w:tc>
          <w:tcPr>
            <w:tcW w:w="2179" w:type="dxa"/>
          </w:tcPr>
          <w:p w14:paraId="6931379D" w14:textId="509A960C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</w:tcPr>
          <w:p w14:paraId="202F7CEB" w14:textId="713C7DC8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“Didattica ed insegnamento del pensiero computazionale per il primo ciclo”</w:t>
            </w:r>
          </w:p>
        </w:tc>
        <w:tc>
          <w:tcPr>
            <w:tcW w:w="2360" w:type="dxa"/>
          </w:tcPr>
          <w:p w14:paraId="58D81903" w14:textId="2C83DC23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14:paraId="5EF73065" w14:textId="09EC17CB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08F" w:rsidRPr="002D1FEF" w14:paraId="256167AB" w14:textId="77777777" w:rsidTr="00CB408F">
        <w:trPr>
          <w:trHeight w:val="314"/>
        </w:trPr>
        <w:tc>
          <w:tcPr>
            <w:tcW w:w="2179" w:type="dxa"/>
          </w:tcPr>
          <w:p w14:paraId="7B18A4FD" w14:textId="113B6D22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</w:tcPr>
          <w:p w14:paraId="7B7E6F20" w14:textId="4E379293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“Metodologie didattiche innovative: making, </w:t>
            </w:r>
            <w:proofErr w:type="spellStart"/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thinkering</w:t>
            </w:r>
            <w:proofErr w:type="spellEnd"/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, VR, IoT”.-</w:t>
            </w:r>
          </w:p>
        </w:tc>
        <w:tc>
          <w:tcPr>
            <w:tcW w:w="2360" w:type="dxa"/>
          </w:tcPr>
          <w:p w14:paraId="3C7A0A26" w14:textId="05AFB760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14:paraId="3ABDFB60" w14:textId="41596CA9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08F" w:rsidRPr="002D1FEF" w14:paraId="4D8DB4C7" w14:textId="77777777" w:rsidTr="00CB408F">
        <w:trPr>
          <w:trHeight w:val="587"/>
        </w:trPr>
        <w:tc>
          <w:tcPr>
            <w:tcW w:w="2179" w:type="dxa"/>
          </w:tcPr>
          <w:p w14:paraId="24D2E423" w14:textId="349D0BFA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</w:tcPr>
          <w:p w14:paraId="4986E476" w14:textId="6AE7AA7C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“Metodologie didattiche innovative: Digital Storytelling, creatività digitale e multimedialità”-</w:t>
            </w:r>
          </w:p>
        </w:tc>
        <w:tc>
          <w:tcPr>
            <w:tcW w:w="2360" w:type="dxa"/>
          </w:tcPr>
          <w:p w14:paraId="56F76339" w14:textId="7267B757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14:paraId="6B76F479" w14:textId="1EAA65CA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08F" w:rsidRPr="002D1FEF" w14:paraId="4C91D152" w14:textId="77777777" w:rsidTr="00CB408F">
        <w:trPr>
          <w:trHeight w:val="587"/>
        </w:trPr>
        <w:tc>
          <w:tcPr>
            <w:tcW w:w="2179" w:type="dxa"/>
          </w:tcPr>
          <w:p w14:paraId="505D02A5" w14:textId="3BCF1592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</w:tcPr>
          <w:p w14:paraId="1B3B514E" w14:textId="1FBD4CB7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“Metodologie didattiche innovative: Digital Storytelling, creatività digitale e multimedialità”.</w:t>
            </w:r>
          </w:p>
        </w:tc>
        <w:tc>
          <w:tcPr>
            <w:tcW w:w="2360" w:type="dxa"/>
          </w:tcPr>
          <w:p w14:paraId="4DAADD40" w14:textId="53039F29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14:paraId="49F4BA09" w14:textId="0A0FBA6C" w:rsidR="00CB408F" w:rsidRPr="002D1FEF" w:rsidRDefault="00CB408F" w:rsidP="00CB40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08F" w:rsidRPr="002D1FEF" w14:paraId="7B3499AC" w14:textId="77777777" w:rsidTr="00CB408F">
        <w:trPr>
          <w:trHeight w:val="152"/>
        </w:trPr>
        <w:tc>
          <w:tcPr>
            <w:tcW w:w="2179" w:type="dxa"/>
          </w:tcPr>
          <w:p w14:paraId="11181FC4" w14:textId="3E4037FF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</w:tcPr>
          <w:p w14:paraId="65876809" w14:textId="604C18EF" w:rsidR="00CB408F" w:rsidRPr="002D1FEF" w:rsidRDefault="00CB408F" w:rsidP="00CB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color w:val="000000"/>
                <w:sz w:val="24"/>
                <w:szCs w:val="24"/>
              </w:rPr>
              <w:t>“Cyber security</w:t>
            </w:r>
          </w:p>
        </w:tc>
        <w:tc>
          <w:tcPr>
            <w:tcW w:w="2360" w:type="dxa"/>
          </w:tcPr>
          <w:p w14:paraId="16AF0633" w14:textId="698662E6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C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14:paraId="538D9FB4" w14:textId="77777777" w:rsidR="00CB408F" w:rsidRPr="002D1FEF" w:rsidRDefault="00CB408F" w:rsidP="00CB4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EF" w:rsidRPr="002D1FEF" w14:paraId="7ADA2D23" w14:textId="77777777" w:rsidTr="00CB408F">
        <w:trPr>
          <w:trHeight w:val="152"/>
        </w:trPr>
        <w:tc>
          <w:tcPr>
            <w:tcW w:w="2179" w:type="dxa"/>
          </w:tcPr>
          <w:p w14:paraId="49C6A7D9" w14:textId="77777777" w:rsidR="002D1FEF" w:rsidRPr="002D1FEF" w:rsidRDefault="002D1FE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14:paraId="6521FE48" w14:textId="77777777" w:rsidR="002D1FEF" w:rsidRPr="002D1FEF" w:rsidRDefault="002D1FE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424F0D0" w14:textId="77777777" w:rsidR="002D1FEF" w:rsidRPr="002D1FEF" w:rsidRDefault="002D1FEF" w:rsidP="002D1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8374189" w14:textId="77777777" w:rsidR="002D1FEF" w:rsidRPr="002D1FEF" w:rsidRDefault="002D1FEF" w:rsidP="002D1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B03160" w14:textId="2CD8816A" w:rsidR="00A93ECE" w:rsidRPr="002D1FEF" w:rsidRDefault="00A93ECE" w:rsidP="002D1FEF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 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lastRenderedPageBreak/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BD2FC1" w:rsidRPr="0073131C" w14:paraId="7FDF3B3B" w14:textId="77777777" w:rsidTr="00BD2FC1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10C195" w14:textId="2EE9B22C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TABELLA TITOLI</w:t>
            </w:r>
          </w:p>
        </w:tc>
      </w:tr>
      <w:tr w:rsidR="00BD2FC1" w:rsidRPr="0073131C" w14:paraId="12139D34" w14:textId="149B81BB" w:rsidTr="00BD2FC1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60AA28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TITOLI DI STUDIO - MAX 26 PUNTI </w:t>
            </w:r>
          </w:p>
          <w:p w14:paraId="2CCC9BF5" w14:textId="410A6126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*indicare solo il titolo più elevato</w:t>
            </w:r>
          </w:p>
        </w:tc>
      </w:tr>
      <w:tr w:rsidR="00BD2FC1" w:rsidRPr="0073131C" w14:paraId="5884874A" w14:textId="4087C23F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5828E7D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76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CA10689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C9A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099411C8" w14:textId="3EA230F3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 candidato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4A7" w14:textId="6AE004DA" w:rsidR="00BD2FC1" w:rsidRPr="0073131C" w:rsidRDefault="00BD2FC1" w:rsidP="000677E3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dichiarato e pag. CV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096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32BCC45E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dalla</w:t>
            </w:r>
          </w:p>
          <w:p w14:paraId="3333C63A" w14:textId="0EC616E1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commissione</w:t>
            </w:r>
          </w:p>
        </w:tc>
      </w:tr>
      <w:tr w:rsidR="00BD2FC1" w:rsidRPr="0073131C" w14:paraId="6073234A" w14:textId="644862A7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4713B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*Diploma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4CB907F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26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38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AB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A191DBE" w14:textId="6725A749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1DAED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triennale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C9499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AD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4A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93E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2ACEB63" w14:textId="612AE754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96CD7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5597CA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D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73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80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2FF9E92" w14:textId="0B1E3921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CF07FC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72324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8B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B0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15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396403B" w14:textId="21DDCD02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72F32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110 o 110 con lode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E7B84E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AF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76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D3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A525FEB" w14:textId="27E7CA95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62B049B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Altre lauree/diplomi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5C7ABB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 pu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nti per ogni </w:t>
            </w:r>
          </w:p>
          <w:p w14:paraId="25DD62A1" w14:textId="77777777" w:rsidR="00BD2FC1" w:rsidRPr="0073131C" w:rsidRDefault="00BD2FC1" w:rsidP="0073131C">
            <w:pPr>
              <w:suppressAutoHyphens/>
              <w:autoSpaceDN w:val="0"/>
              <w:spacing w:after="8"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laurea/diploma aggiuntivo </w:t>
            </w:r>
          </w:p>
          <w:p w14:paraId="391D765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75A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12C7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0C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7BFB6C31" w14:textId="561B2490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369291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Attestato di specializzazione inerente la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A1702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attestato </w:t>
            </w:r>
          </w:p>
          <w:p w14:paraId="6157AFAD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26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32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14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B176D5D" w14:textId="17AE8E19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7286A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Master universitario/corso di perfezionamento (60 CFU) inerente la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A51320" w14:textId="77777777" w:rsidR="00BD2FC1" w:rsidRPr="0073131C" w:rsidRDefault="00BD2FC1" w:rsidP="0073131C">
            <w:pPr>
              <w:suppressAutoHyphens/>
              <w:autoSpaceDN w:val="0"/>
              <w:spacing w:after="4" w:line="232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master </w:t>
            </w:r>
          </w:p>
          <w:p w14:paraId="7ADBBE1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9DD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475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F7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4AF58538" w14:textId="4D46A0F4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CB64E0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Dottorato di ricerca pertinente alla disciplina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E9A1E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208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1D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57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5E4E83A" w14:textId="01A1CB06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048EC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E77064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punti per ogni </w:t>
            </w:r>
          </w:p>
          <w:p w14:paraId="56CF9A52" w14:textId="77777777" w:rsidR="00BD2FC1" w:rsidRPr="0073131C" w:rsidRDefault="00BD2FC1" w:rsidP="0073131C">
            <w:pPr>
              <w:suppressAutoHyphens/>
              <w:autoSpaceDN w:val="0"/>
              <w:spacing w:after="7" w:line="251" w:lineRule="auto"/>
              <w:ind w:right="5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abilitazione </w:t>
            </w:r>
          </w:p>
          <w:p w14:paraId="75602E8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3E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7BE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FC6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</w:tr>
      <w:tr w:rsidR="00BD2FC1" w:rsidRPr="0073131C" w14:paraId="58A432CE" w14:textId="24C50A6C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2D87DC" w14:textId="04A2F124" w:rsidR="00BD2FC1" w:rsidRPr="0073131C" w:rsidRDefault="00CB408F" w:rsidP="0073131C">
            <w:pPr>
              <w:suppressAutoHyphens/>
              <w:autoSpaceDN w:val="0"/>
              <w:spacing w:line="251" w:lineRule="auto"/>
              <w:ind w:right="58"/>
              <w:rPr>
                <w:b/>
                <w:bCs/>
                <w:kern w:val="3"/>
                <w:sz w:val="24"/>
                <w:szCs w:val="24"/>
              </w:rPr>
            </w:pPr>
            <w:r w:rsidRPr="00CB408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TITOLI CULTURALI – MAX 16 PUNTI</w:t>
            </w:r>
          </w:p>
        </w:tc>
      </w:tr>
      <w:tr w:rsidR="00CB408F" w:rsidRPr="0073131C" w14:paraId="241F6AE6" w14:textId="0BC1C65C" w:rsidTr="00861529">
        <w:trPr>
          <w:trHeight w:val="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6"/>
            </w:tblGrid>
            <w:tr w:rsidR="00CB408F" w:rsidRPr="00CB408F" w14:paraId="47A2AFD3" w14:textId="77777777" w:rsidTr="00FC6D10">
              <w:trPr>
                <w:trHeight w:val="250"/>
              </w:trPr>
              <w:tc>
                <w:tcPr>
                  <w:tcW w:w="7570" w:type="dxa"/>
                </w:tcPr>
                <w:p w14:paraId="397138F4" w14:textId="77777777" w:rsidR="00CB408F" w:rsidRPr="00CB408F" w:rsidRDefault="00CB408F" w:rsidP="00CB408F">
                  <w:p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CB408F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Partecipazione negli ultimi 5 anni a corsi di formazione (min. 18 ore) su tematiche attinenti il profilo per il quale si candida </w:t>
                  </w:r>
                </w:p>
              </w:tc>
            </w:tr>
          </w:tbl>
          <w:p w14:paraId="2E3DE06E" w14:textId="00B84D11" w:rsidR="00CB408F" w:rsidRPr="00CB408F" w:rsidRDefault="00CB408F" w:rsidP="00CB408F">
            <w:pPr>
              <w:suppressAutoHyphens/>
              <w:autoSpaceDN w:val="0"/>
              <w:spacing w:line="251" w:lineRule="auto"/>
              <w:ind w:left="4" w:right="64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897D6FC" w14:textId="7E33DBE2" w:rsidR="00CB408F" w:rsidRPr="00CB408F" w:rsidRDefault="00CB408F" w:rsidP="00CB408F">
            <w:pPr>
              <w:suppressAutoHyphens/>
              <w:autoSpaceDN w:val="0"/>
              <w:spacing w:after="4" w:line="256" w:lineRule="auto"/>
              <w:ind w:right="26"/>
              <w:rPr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2 punti per ogni corso (max 8 punti)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B7E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1D7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D2F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1159C4F7" w14:textId="69462BAB" w:rsidTr="00861529">
        <w:trPr>
          <w:trHeight w:val="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1B803F9" w14:textId="337F0643" w:rsidR="00CB408F" w:rsidRPr="00CB408F" w:rsidRDefault="00CB408F" w:rsidP="00CB408F">
            <w:pPr>
              <w:suppressAutoHyphens/>
              <w:autoSpaceDN w:val="0"/>
              <w:spacing w:line="251" w:lineRule="auto"/>
              <w:ind w:left="4"/>
              <w:rPr>
                <w:kern w:val="3"/>
                <w:sz w:val="24"/>
                <w:szCs w:val="24"/>
              </w:rPr>
            </w:pPr>
            <w:r w:rsidRPr="00CB408F">
              <w:rPr>
                <w:sz w:val="24"/>
                <w:szCs w:val="24"/>
              </w:rPr>
              <w:t xml:space="preserve">Competenze informatiche e digitali certificate (Microsoft, Cisco, ECDL, EIPASS, etc.) acquisite nell’ultimo quinquennio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07A5D4B" w14:textId="04920C7D" w:rsidR="00CB408F" w:rsidRPr="00CB408F" w:rsidRDefault="00CB408F" w:rsidP="00CB408F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2 punti per ogni certificazione (max 8 punti)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48DC" w14:textId="77777777" w:rsidR="00CB408F" w:rsidRPr="0073131C" w:rsidRDefault="00CB408F" w:rsidP="00CB408F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67C" w14:textId="77777777" w:rsidR="00CB408F" w:rsidRPr="0073131C" w:rsidRDefault="00CB408F" w:rsidP="00CB408F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6C8" w14:textId="77777777" w:rsidR="00CB408F" w:rsidRPr="0073131C" w:rsidRDefault="00CB408F" w:rsidP="00CB408F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FF51EF0" w14:textId="54B47A01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B96A2E" w14:textId="759AE257" w:rsidR="00BD2FC1" w:rsidRPr="0073131C" w:rsidRDefault="00CB408F" w:rsidP="000677E3">
            <w:pPr>
              <w:suppressAutoHyphens/>
              <w:autoSpaceDN w:val="0"/>
              <w:spacing w:line="251" w:lineRule="auto"/>
              <w:ind w:right="59"/>
              <w:jc w:val="center"/>
              <w:rPr>
                <w:b/>
                <w:bCs/>
                <w:kern w:val="3"/>
                <w:sz w:val="24"/>
                <w:szCs w:val="24"/>
              </w:rPr>
            </w:pPr>
            <w:r w:rsidRPr="00CB408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TITOLI DI SERVIZIO- MAX 38 PUNTI</w:t>
            </w:r>
          </w:p>
        </w:tc>
      </w:tr>
      <w:tr w:rsidR="00CB408F" w:rsidRPr="0073131C" w14:paraId="0E194668" w14:textId="262B3D2E" w:rsidTr="001E0BA0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B09E4D" w14:textId="77777777" w:rsidR="00CB408F" w:rsidRPr="0073131C" w:rsidRDefault="00CB408F" w:rsidP="00CB408F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Collaboratore Dirigente/ Funzione strumentale/ Responsabile di plesso</w:t>
            </w:r>
          </w:p>
          <w:p w14:paraId="37B5CF65" w14:textId="77777777" w:rsidR="00CB408F" w:rsidRPr="0073131C" w:rsidRDefault="00CB408F" w:rsidP="00CB408F">
            <w:pPr>
              <w:suppressAutoHyphens/>
              <w:autoSpaceDN w:val="0"/>
              <w:spacing w:line="251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587D4158" w14:textId="77777777" w:rsidR="00CB408F" w:rsidRPr="00DE16C3" w:rsidRDefault="00CB408F" w:rsidP="00CB408F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1 punto per ogni incarico, includendo nel computo gli anni pregressi </w:t>
            </w:r>
            <w:r>
              <w:rPr>
                <w:rFonts w:ascii="Times New Roman" w:hAnsi="Times New Roman" w:cs="Times New Roman"/>
                <w:b/>
                <w:bCs/>
              </w:rPr>
              <w:t>(max 6</w:t>
            </w:r>
            <w:r w:rsidRPr="00DE16C3">
              <w:rPr>
                <w:rFonts w:ascii="Times New Roman" w:hAnsi="Times New Roman" w:cs="Times New Roman"/>
                <w:b/>
                <w:bCs/>
              </w:rPr>
              <w:t xml:space="preserve"> punti) </w:t>
            </w:r>
          </w:p>
          <w:p w14:paraId="0766CED4" w14:textId="1CC8A561" w:rsidR="00CB408F" w:rsidRPr="0073131C" w:rsidRDefault="00CB408F" w:rsidP="00CB408F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0CE3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EC3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8B6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54CF41FA" w14:textId="4444B780" w:rsidTr="008F683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AEAE67" w14:textId="77777777" w:rsidR="00CB408F" w:rsidRPr="0073131C" w:rsidRDefault="00CB408F" w:rsidP="00CB408F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Incarico di referente d’istituto per funzioni attinenti il profilo per il quale si candida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65EFAFC" w14:textId="49E1ED61" w:rsidR="00CB408F" w:rsidRPr="00CB408F" w:rsidRDefault="00CB408F" w:rsidP="00CB408F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1 punto per ogni incarico, includendo nel computo gli anni pregressi </w:t>
            </w:r>
            <w:r w:rsidRPr="00CB408F">
              <w:rPr>
                <w:sz w:val="24"/>
                <w:szCs w:val="24"/>
              </w:rPr>
              <w:t>(</w:t>
            </w:r>
            <w:r w:rsidRPr="00CB408F">
              <w:rPr>
                <w:b/>
                <w:sz w:val="24"/>
                <w:szCs w:val="24"/>
              </w:rPr>
              <w:t>max 4 punti)</w:t>
            </w:r>
            <w:r w:rsidRPr="00CB4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BFD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082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D3B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2D6A665B" w14:textId="1676E136" w:rsidTr="008F683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230902" w14:textId="77777777" w:rsidR="00CB408F" w:rsidRPr="0073131C" w:rsidRDefault="00CB408F" w:rsidP="00CB408F">
            <w:pPr>
              <w:suppressAutoHyphens/>
              <w:autoSpaceDN w:val="0"/>
              <w:spacing w:line="251" w:lineRule="auto"/>
              <w:jc w:val="both"/>
              <w:rPr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Animatore digitale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08A141EA" w14:textId="24B22CB8" w:rsidR="00CB408F" w:rsidRPr="00CB408F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1 punto per ogni incarico, includendo nel computo gli anni pregressi (max 4 punti) 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7D1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D7F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0BF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28AE41B9" w14:textId="4D1A1F10" w:rsidTr="008F683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E57B4F" w14:textId="77777777" w:rsidR="00CB408F" w:rsidRPr="0073131C" w:rsidRDefault="00CB408F" w:rsidP="00CB408F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digitale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3DBD77EB" w14:textId="22090F41" w:rsidR="00CB408F" w:rsidRPr="00CB408F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1 punto per ogni incarico, includendo nel computo gli anni pregressi </w:t>
            </w:r>
            <w:r w:rsidRPr="00CB408F">
              <w:rPr>
                <w:sz w:val="24"/>
                <w:szCs w:val="24"/>
              </w:rPr>
              <w:t xml:space="preserve">(max 4 punti)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D9F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BCE0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66E" w14:textId="77777777" w:rsidR="00CB408F" w:rsidRPr="0073131C" w:rsidRDefault="00CB408F" w:rsidP="00CB408F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26BA0968" w14:textId="53852D51" w:rsidTr="008F683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F39B2F" w14:textId="1551C086" w:rsidR="00CB408F" w:rsidRPr="0073131C" w:rsidRDefault="00CB408F" w:rsidP="00CB408F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723CEF6C" w14:textId="65F5A0EF" w:rsidR="00CB408F" w:rsidRPr="00CB408F" w:rsidRDefault="00CB408F" w:rsidP="00CB408F">
            <w:pPr>
              <w:suppressAutoHyphens/>
              <w:autoSpaceDN w:val="0"/>
              <w:spacing w:line="251" w:lineRule="auto"/>
              <w:ind w:left="56"/>
              <w:rPr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2 punti per ogni esperienza (max 10 punti)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F1D" w14:textId="77777777" w:rsidR="00CB408F" w:rsidRPr="0073131C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80B" w14:textId="77777777" w:rsidR="00CB408F" w:rsidRPr="0073131C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5212" w14:textId="77777777" w:rsidR="00CB408F" w:rsidRPr="0073131C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36A0C4FE" w14:textId="20E1479F" w:rsidTr="008F6837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07A855" w14:textId="77777777" w:rsidR="00CB408F" w:rsidRPr="0073131C" w:rsidRDefault="00CB408F" w:rsidP="00CB408F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22D19EA5" w14:textId="77777777" w:rsidR="00CB408F" w:rsidRPr="0073131C" w:rsidRDefault="00CB408F" w:rsidP="00CB408F">
            <w:pPr>
              <w:suppressAutoHyphens/>
              <w:autoSpaceDN w:val="0"/>
              <w:spacing w:line="232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03999975" w14:textId="7B581E6D" w:rsidR="00CB408F" w:rsidRPr="00CB408F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  <w:r w:rsidRPr="00CB408F">
              <w:rPr>
                <w:b/>
                <w:bCs/>
                <w:sz w:val="24"/>
                <w:szCs w:val="24"/>
              </w:rPr>
              <w:t xml:space="preserve">2 punto per ogni esperienza (max 10 punti)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E9F" w14:textId="77777777" w:rsidR="00CB408F" w:rsidRPr="0073131C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9ED" w14:textId="77777777" w:rsidR="00CB408F" w:rsidRPr="0073131C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262" w14:textId="77777777" w:rsidR="00CB408F" w:rsidRPr="0073131C" w:rsidRDefault="00CB408F" w:rsidP="00CB408F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CB408F" w:rsidRPr="0073131C" w14:paraId="5AA4C271" w14:textId="7EB67F92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48FB8D" w14:textId="4FCDB0C8" w:rsidR="00CB408F" w:rsidRPr="0073131C" w:rsidRDefault="00CB408F" w:rsidP="00CB408F">
            <w:pPr>
              <w:suppressAutoHyphens/>
              <w:autoSpaceDN w:val="0"/>
              <w:spacing w:line="251" w:lineRule="auto"/>
              <w:ind w:right="199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</w:t>
            </w:r>
            <w:r>
              <w:rPr>
                <w:b/>
                <w:kern w:val="3"/>
                <w:sz w:val="24"/>
                <w:szCs w:val="24"/>
              </w:rPr>
              <w:t>NTEGGIO FINALE ATTRIBUITO (MAX 64</w:t>
            </w:r>
            <w:r w:rsidRPr="0073131C">
              <w:rPr>
                <w:b/>
                <w:kern w:val="3"/>
                <w:sz w:val="24"/>
                <w:szCs w:val="24"/>
              </w:rPr>
              <w:t>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40AE65D0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 xml:space="preserve">stituto________________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lastRenderedPageBreak/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598D5AF" w14:textId="77777777" w:rsidR="00656456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</w:t>
      </w:r>
    </w:p>
    <w:p w14:paraId="3B6253C2" w14:textId="77777777" w:rsidR="00656456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Firma  </w:t>
      </w:r>
    </w:p>
    <w:p w14:paraId="56883F97" w14:textId="77777777" w:rsidR="00656456" w:rsidRDefault="0065645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43FC596C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9"/>
      <w:footerReference w:type="default" r:id="rId10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18DA065A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CB408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56546">
    <w:abstractNumId w:val="7"/>
  </w:num>
  <w:num w:numId="2" w16cid:durableId="957104628">
    <w:abstractNumId w:val="5"/>
  </w:num>
  <w:num w:numId="3" w16cid:durableId="40331437">
    <w:abstractNumId w:val="6"/>
  </w:num>
  <w:num w:numId="4" w16cid:durableId="1333801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3F16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1FE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4462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56456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6F501E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AF6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A748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1C86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2CBB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14B5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63CC1"/>
    <w:rsid w:val="00C728F6"/>
    <w:rsid w:val="00C82D63"/>
    <w:rsid w:val="00C85681"/>
    <w:rsid w:val="00C9066B"/>
    <w:rsid w:val="00C925E4"/>
    <w:rsid w:val="00C952EB"/>
    <w:rsid w:val="00CA7616"/>
    <w:rsid w:val="00CB2568"/>
    <w:rsid w:val="00CB408F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2B5F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B12C-B213-4AA2-A05F-1D58F013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Immacolata Abate</cp:lastModifiedBy>
  <cp:revision>19</cp:revision>
  <cp:lastPrinted>2020-02-24T13:03:00Z</cp:lastPrinted>
  <dcterms:created xsi:type="dcterms:W3CDTF">2024-04-08T11:17:00Z</dcterms:created>
  <dcterms:modified xsi:type="dcterms:W3CDTF">2024-06-20T06:17:00Z</dcterms:modified>
</cp:coreProperties>
</file>